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B1DB8" w:rsidRDefault="003D6DE9" w:rsidP="001B1DB8">
      <w:pPr>
        <w:jc w:val="center"/>
        <w:rPr>
          <w:lang w:val="lv-LV"/>
        </w:rPr>
      </w:pPr>
      <w:r>
        <w:rPr>
          <w:noProof/>
        </w:rPr>
        <w:object w:dxaOrig="1440" w:dyaOrig="1440" w14:anchorId="753D9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5.8pt;margin-top:-25.1pt;width:48.75pt;height:61.5pt;z-index:251657728" wrapcoords="-332 0 -332 21337 21600 21337 21600 0 -332 0" fillcolor="window">
            <v:imagedata r:id="rId8" o:title=""/>
          </v:shape>
          <o:OLEObject Type="Embed" ProgID="Word.Picture.8" ShapeID="_x0000_s1029" DrawAspect="Content" ObjectID="_1665568395" r:id="rId9"/>
        </w:object>
      </w:r>
    </w:p>
    <w:p w14:paraId="0A37501D" w14:textId="77777777" w:rsidR="001B1DB8" w:rsidRDefault="001B1DB8" w:rsidP="001B1DB8">
      <w:pPr>
        <w:jc w:val="center"/>
        <w:rPr>
          <w:lang w:val="lv-LV"/>
        </w:rPr>
      </w:pPr>
    </w:p>
    <w:p w14:paraId="5DAB6C7B" w14:textId="77777777" w:rsidR="001B1DB8" w:rsidRPr="00787B1F" w:rsidRDefault="001B1DB8" w:rsidP="001B1DB8">
      <w:pPr>
        <w:rPr>
          <w:lang w:val="lv-LV"/>
        </w:rPr>
      </w:pPr>
    </w:p>
    <w:p w14:paraId="29D6B04F" w14:textId="77777777" w:rsidR="001B1DB8" w:rsidRDefault="001B1DB8" w:rsidP="001B1DB8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</w:t>
      </w:r>
    </w:p>
    <w:p w14:paraId="18C2A3B7" w14:textId="77777777" w:rsidR="001B1DB8" w:rsidRPr="00D42FDC" w:rsidRDefault="001B1DB8" w:rsidP="00F24759">
      <w:pPr>
        <w:pStyle w:val="Caption"/>
        <w:rPr>
          <w:caps/>
          <w:sz w:val="36"/>
          <w:szCs w:val="36"/>
        </w:rPr>
      </w:pPr>
      <w:r w:rsidRPr="00D42FDC">
        <w:rPr>
          <w:caps/>
          <w:sz w:val="36"/>
          <w:szCs w:val="36"/>
        </w:rPr>
        <w:t>Rīgas 19.vidusskola</w:t>
      </w:r>
    </w:p>
    <w:p w14:paraId="64085571" w14:textId="77777777" w:rsidR="001B1DB8" w:rsidRDefault="001B1DB8" w:rsidP="001B1DB8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Miglas iela 9,  LV- 1016  - tālr. 67430558, e-pasts: r19vs@riga.lv</w:t>
      </w:r>
    </w:p>
    <w:p w14:paraId="52CCAC70" w14:textId="53DBAB26" w:rsidR="00C24379" w:rsidRDefault="00C24379" w:rsidP="00F60099">
      <w:pPr>
        <w:pStyle w:val="Heading1"/>
        <w:jc w:val="left"/>
        <w:rPr>
          <w:sz w:val="36"/>
          <w:szCs w:val="36"/>
        </w:rPr>
      </w:pPr>
    </w:p>
    <w:p w14:paraId="35453D55" w14:textId="77777777" w:rsidR="00C24379" w:rsidRDefault="00C24379" w:rsidP="00C24379">
      <w:pPr>
        <w:pStyle w:val="Heading1"/>
        <w:rPr>
          <w:sz w:val="32"/>
          <w:szCs w:val="32"/>
        </w:rPr>
      </w:pPr>
      <w:r w:rsidRPr="00C24379">
        <w:rPr>
          <w:sz w:val="32"/>
          <w:szCs w:val="32"/>
        </w:rPr>
        <w:t xml:space="preserve">Rīgas vokālistu konkurss </w:t>
      </w:r>
    </w:p>
    <w:p w14:paraId="22CFAB70" w14:textId="4B07F38B" w:rsidR="00C24379" w:rsidRDefault="00C24379" w:rsidP="00C24379">
      <w:pPr>
        <w:pStyle w:val="Heading1"/>
        <w:rPr>
          <w:sz w:val="32"/>
          <w:szCs w:val="32"/>
        </w:rPr>
      </w:pPr>
      <w:r w:rsidRPr="00C24379">
        <w:rPr>
          <w:sz w:val="32"/>
          <w:szCs w:val="32"/>
        </w:rPr>
        <w:t>“Pār jūriņu, pār Daugavu, Saulītei roku devu…”</w:t>
      </w:r>
    </w:p>
    <w:p w14:paraId="0B16FE2E" w14:textId="77777777" w:rsidR="00F60099" w:rsidRPr="00F60099" w:rsidRDefault="00F60099" w:rsidP="00F60099">
      <w:pPr>
        <w:rPr>
          <w:lang w:val="lv-LV"/>
        </w:rPr>
      </w:pPr>
    </w:p>
    <w:p w14:paraId="3D4C71FE" w14:textId="082C33E6" w:rsidR="00C24379" w:rsidRPr="009C57B3" w:rsidRDefault="00C24379" w:rsidP="00C24379">
      <w:pPr>
        <w:pStyle w:val="Heading1"/>
        <w:rPr>
          <w:sz w:val="36"/>
          <w:szCs w:val="36"/>
        </w:rPr>
      </w:pPr>
      <w:r w:rsidRPr="009C57B3">
        <w:rPr>
          <w:sz w:val="36"/>
          <w:szCs w:val="36"/>
        </w:rPr>
        <w:t>GROZĪJUMI NOLIKUMĀ</w:t>
      </w:r>
    </w:p>
    <w:p w14:paraId="6A05A809" w14:textId="77777777" w:rsidR="009E5F08" w:rsidRPr="009E5F08" w:rsidRDefault="009E5F08" w:rsidP="009E5F08">
      <w:pPr>
        <w:pStyle w:val="Heading1"/>
        <w:rPr>
          <w:lang w:eastAsia="ar-SA"/>
        </w:rPr>
      </w:pPr>
    </w:p>
    <w:p w14:paraId="5A39BBE3" w14:textId="77777777" w:rsidR="009E5F08" w:rsidRPr="00CC24E6" w:rsidRDefault="009E5F08" w:rsidP="009E5F08">
      <w:pPr>
        <w:tabs>
          <w:tab w:val="left" w:pos="3960"/>
        </w:tabs>
        <w:rPr>
          <w:sz w:val="16"/>
          <w:szCs w:val="16"/>
          <w:lang w:val="lv-LV"/>
        </w:rPr>
      </w:pPr>
    </w:p>
    <w:p w14:paraId="3C94476F" w14:textId="77777777" w:rsidR="009E5F08" w:rsidRPr="00D174C1" w:rsidRDefault="009E5F08" w:rsidP="009E5F08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D174C1">
        <w:rPr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3"/>
        <w:gridCol w:w="4745"/>
      </w:tblGrid>
      <w:tr w:rsidR="009E5F08" w:rsidRPr="00D174C1" w14:paraId="1CB11FB7" w14:textId="77777777" w:rsidTr="00D57BA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0EA99CF" w14:textId="609DFA77" w:rsidR="009E5F08" w:rsidRPr="00D174C1" w:rsidRDefault="00D75E6C" w:rsidP="004E2D76">
            <w:pPr>
              <w:rPr>
                <w:sz w:val="26"/>
                <w:szCs w:val="26"/>
                <w:lang w:val="lv-LV"/>
              </w:rPr>
            </w:pPr>
            <w:r w:rsidRPr="008B7028">
              <w:rPr>
                <w:sz w:val="26"/>
                <w:szCs w:val="26"/>
                <w:lang w:val="lv-LV"/>
              </w:rPr>
              <w:t>2020.gada</w:t>
            </w:r>
            <w:r w:rsidR="00963B2A" w:rsidRPr="008B7028">
              <w:rPr>
                <w:sz w:val="26"/>
                <w:szCs w:val="26"/>
                <w:lang w:val="lv-LV"/>
              </w:rPr>
              <w:t xml:space="preserve"> </w:t>
            </w:r>
            <w:r w:rsidR="008B7028" w:rsidRPr="008B7028">
              <w:rPr>
                <w:sz w:val="26"/>
                <w:szCs w:val="26"/>
                <w:lang w:val="lv-LV"/>
              </w:rPr>
              <w:t>9.oktobrī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643D" w14:textId="29501F10" w:rsidR="009E5F08" w:rsidRPr="00D174C1" w:rsidRDefault="00D75E6C" w:rsidP="007213C4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Nr. </w:t>
            </w:r>
            <w:r>
              <w:t>VS19-20-</w:t>
            </w:r>
            <w:r w:rsidR="008B7028">
              <w:t>10</w:t>
            </w:r>
            <w:r w:rsidR="00711ECC" w:rsidRPr="008B7028">
              <w:t>-</w:t>
            </w:r>
            <w:r w:rsidR="008B7028" w:rsidRPr="008B7028">
              <w:t>nos</w:t>
            </w:r>
          </w:p>
        </w:tc>
      </w:tr>
    </w:tbl>
    <w:p w14:paraId="41C8F396" w14:textId="77777777" w:rsidR="00E018B1" w:rsidRDefault="00E018B1" w:rsidP="00E018B1">
      <w:pPr>
        <w:pStyle w:val="Heading2"/>
        <w:spacing w:before="0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</w:p>
    <w:p w14:paraId="1A5BC522" w14:textId="683FD4E1" w:rsidR="00204DF3" w:rsidRDefault="00204DF3" w:rsidP="00F24759">
      <w:pPr>
        <w:pStyle w:val="Heading2"/>
        <w:spacing w:before="0"/>
        <w:rPr>
          <w:rFonts w:ascii="Times New Roman" w:hAnsi="Times New Roman" w:cs="Times New Roman"/>
          <w:b w:val="0"/>
          <w:i w:val="0"/>
          <w:sz w:val="26"/>
          <w:szCs w:val="26"/>
          <w:lang w:val="lv-LV" w:eastAsia="de-DE"/>
        </w:rPr>
      </w:pPr>
    </w:p>
    <w:p w14:paraId="3D299AB2" w14:textId="34B29CBB" w:rsidR="006E28EF" w:rsidRPr="009C57B3" w:rsidRDefault="006E28EF" w:rsidP="00AB0F6D">
      <w:pPr>
        <w:ind w:firstLine="360"/>
        <w:rPr>
          <w:sz w:val="26"/>
          <w:szCs w:val="26"/>
          <w:lang w:val="lv-LV" w:eastAsia="de-DE"/>
        </w:rPr>
      </w:pPr>
      <w:r w:rsidRPr="009C57B3">
        <w:rPr>
          <w:sz w:val="26"/>
          <w:szCs w:val="26"/>
          <w:lang w:val="lv-LV"/>
        </w:rPr>
        <w:t xml:space="preserve">Rīgas 19.vidusskola veic grozījumus 2020.gada 20.janvāra </w:t>
      </w:r>
      <w:r w:rsidRPr="00F24759">
        <w:rPr>
          <w:sz w:val="26"/>
          <w:szCs w:val="26"/>
          <w:lang w:val="lv-LV"/>
        </w:rPr>
        <w:t xml:space="preserve">Rīgas vokālistu konkursa “Pār jūriņu, pār Daugavu, Saulītei roku devu…” </w:t>
      </w:r>
      <w:r w:rsidRPr="009C57B3">
        <w:rPr>
          <w:sz w:val="26"/>
          <w:szCs w:val="26"/>
          <w:lang w:val="lv-LV" w:eastAsia="de-DE"/>
        </w:rPr>
        <w:t xml:space="preserve"> nolikuma Nr.VS19-20-</w:t>
      </w:r>
      <w:r w:rsidRPr="008B7028">
        <w:rPr>
          <w:sz w:val="26"/>
          <w:szCs w:val="26"/>
          <w:lang w:val="lv-LV" w:eastAsia="de-DE"/>
        </w:rPr>
        <w:t>5</w:t>
      </w:r>
      <w:r w:rsidRPr="009C57B3">
        <w:rPr>
          <w:sz w:val="26"/>
          <w:szCs w:val="26"/>
          <w:lang w:val="lv-LV" w:eastAsia="de-DE"/>
        </w:rPr>
        <w:t xml:space="preserve">-nos sadaļās: </w:t>
      </w:r>
    </w:p>
    <w:p w14:paraId="0D0B940D" w14:textId="21994A75" w:rsidR="00204DF3" w:rsidRPr="009B537F" w:rsidRDefault="00204DF3" w:rsidP="00204DF3">
      <w:pPr>
        <w:rPr>
          <w:sz w:val="26"/>
          <w:szCs w:val="26"/>
          <w:lang w:val="lv-LV"/>
        </w:rPr>
      </w:pPr>
    </w:p>
    <w:p w14:paraId="2C59306F" w14:textId="6439870B" w:rsidR="00982FDE" w:rsidRPr="008A647A" w:rsidRDefault="00982FDE" w:rsidP="00055E3E">
      <w:pPr>
        <w:pStyle w:val="Heading3"/>
        <w:numPr>
          <w:ilvl w:val="0"/>
          <w:numId w:val="2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II</w:t>
      </w:r>
      <w:r w:rsidRPr="008A647A">
        <w:rPr>
          <w:rFonts w:ascii="Times New Roman" w:hAnsi="Times New Roman" w:cs="Times New Roman"/>
          <w:lang w:val="lv-LV"/>
        </w:rPr>
        <w:t xml:space="preserve">. </w:t>
      </w:r>
      <w:r w:rsidR="00C243D3" w:rsidRPr="004A661A">
        <w:rPr>
          <w:rFonts w:ascii="Times New Roman" w:hAnsi="Times New Roman" w:cs="Times New Roman"/>
          <w:lang w:val="lv-LV"/>
        </w:rPr>
        <w:t>Konkursa</w:t>
      </w:r>
      <w:r w:rsidR="00D020C7">
        <w:rPr>
          <w:rFonts w:ascii="Times New Roman" w:hAnsi="Times New Roman" w:cs="Times New Roman"/>
          <w:lang w:val="lv-LV"/>
        </w:rPr>
        <w:t xml:space="preserve"> norises v</w:t>
      </w:r>
      <w:r>
        <w:rPr>
          <w:rFonts w:ascii="Times New Roman" w:hAnsi="Times New Roman" w:cs="Times New Roman"/>
          <w:lang w:val="lv-LV"/>
        </w:rPr>
        <w:t>ieta un laiks</w:t>
      </w:r>
    </w:p>
    <w:p w14:paraId="4CD38D29" w14:textId="77777777" w:rsidR="00D835AC" w:rsidRPr="00E51167" w:rsidRDefault="00D835AC" w:rsidP="00D835AC">
      <w:pPr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>Grozījumi punktos:</w:t>
      </w:r>
    </w:p>
    <w:p w14:paraId="0E27B00A" w14:textId="77777777" w:rsidR="00982FDE" w:rsidRPr="00E51167" w:rsidRDefault="00982FDE" w:rsidP="00D835AC">
      <w:pPr>
        <w:jc w:val="both"/>
        <w:rPr>
          <w:sz w:val="26"/>
          <w:szCs w:val="26"/>
          <w:lang w:val="fi-FI"/>
        </w:rPr>
      </w:pPr>
    </w:p>
    <w:p w14:paraId="5B0B10B6" w14:textId="00A240DA" w:rsidR="00E36BB7" w:rsidRPr="00E51167" w:rsidRDefault="00F24759" w:rsidP="00950F3F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 xml:space="preserve">6.  Konkurss notiek </w:t>
      </w:r>
      <w:r w:rsidR="414F985C" w:rsidRPr="00E51167">
        <w:rPr>
          <w:sz w:val="26"/>
          <w:szCs w:val="26"/>
          <w:lang w:val="lv-LV"/>
        </w:rPr>
        <w:t xml:space="preserve"> </w:t>
      </w:r>
      <w:r w:rsidR="00C24379" w:rsidRPr="00E51167">
        <w:rPr>
          <w:sz w:val="26"/>
          <w:szCs w:val="26"/>
          <w:lang w:val="lv-LV"/>
        </w:rPr>
        <w:t xml:space="preserve">no </w:t>
      </w:r>
      <w:r w:rsidR="00F6371F" w:rsidRPr="00E51167">
        <w:rPr>
          <w:sz w:val="26"/>
          <w:szCs w:val="26"/>
          <w:lang w:val="lv-LV"/>
        </w:rPr>
        <w:t>2020.gada</w:t>
      </w:r>
      <w:r w:rsidR="00711ECC" w:rsidRPr="00E51167">
        <w:rPr>
          <w:sz w:val="26"/>
          <w:szCs w:val="26"/>
          <w:lang w:val="lv-LV"/>
        </w:rPr>
        <w:t xml:space="preserve"> 6.</w:t>
      </w:r>
      <w:r w:rsidR="00C24379" w:rsidRPr="00E51167">
        <w:rPr>
          <w:sz w:val="26"/>
          <w:szCs w:val="26"/>
          <w:lang w:val="lv-LV"/>
        </w:rPr>
        <w:t>- 13.novembrim</w:t>
      </w:r>
      <w:r w:rsidR="00686284" w:rsidRPr="00E51167">
        <w:rPr>
          <w:sz w:val="26"/>
          <w:szCs w:val="26"/>
          <w:lang w:val="lv-LV"/>
        </w:rPr>
        <w:t>.</w:t>
      </w:r>
    </w:p>
    <w:p w14:paraId="65CB24D1" w14:textId="085783D5" w:rsidR="00711ECC" w:rsidRPr="00E51167" w:rsidRDefault="00711ECC" w:rsidP="00D835AC">
      <w:pPr>
        <w:spacing w:before="100" w:beforeAutospacing="1" w:after="100" w:afterAutospacing="1"/>
        <w:ind w:left="720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 xml:space="preserve">7. Konkurss notiek </w:t>
      </w:r>
      <w:r w:rsidR="00686284" w:rsidRPr="00E51167">
        <w:rPr>
          <w:sz w:val="26"/>
          <w:szCs w:val="26"/>
          <w:lang w:val="lv-LV"/>
        </w:rPr>
        <w:t>attālināti</w:t>
      </w:r>
      <w:r w:rsidR="00B74F43" w:rsidRPr="00E51167">
        <w:rPr>
          <w:sz w:val="26"/>
          <w:szCs w:val="26"/>
          <w:lang w:val="lv-LV"/>
        </w:rPr>
        <w:t xml:space="preserve"> - visi Dalībnieki piedalās, iesūtot divu dziesmu video materiālu.</w:t>
      </w:r>
    </w:p>
    <w:p w14:paraId="2E198162" w14:textId="19F9395D" w:rsidR="0044785D" w:rsidRPr="008A647A" w:rsidRDefault="0044785D" w:rsidP="00055E3E">
      <w:pPr>
        <w:pStyle w:val="Heading3"/>
        <w:numPr>
          <w:ilvl w:val="0"/>
          <w:numId w:val="24"/>
        </w:numPr>
        <w:jc w:val="both"/>
        <w:rPr>
          <w:rFonts w:ascii="Times New Roman" w:hAnsi="Times New Roman" w:cs="Times New Roman"/>
          <w:lang w:val="lv-LV"/>
        </w:rPr>
      </w:pPr>
      <w:r w:rsidRPr="0023675D">
        <w:rPr>
          <w:rFonts w:ascii="Times New Roman" w:hAnsi="Times New Roman" w:cs="Times New Roman"/>
          <w:lang w:val="lv-LV"/>
        </w:rPr>
        <w:t xml:space="preserve">III. </w:t>
      </w:r>
      <w:r>
        <w:rPr>
          <w:rFonts w:ascii="Times New Roman" w:hAnsi="Times New Roman" w:cs="Times New Roman"/>
          <w:lang w:val="lv-LV"/>
        </w:rPr>
        <w:t>Konkursa</w:t>
      </w:r>
      <w:r w:rsidRPr="0023675D">
        <w:rPr>
          <w:lang w:val="lv-LV"/>
        </w:rPr>
        <w:t xml:space="preserve"> </w:t>
      </w:r>
      <w:r w:rsidRPr="0023675D">
        <w:rPr>
          <w:rFonts w:ascii="Times New Roman" w:hAnsi="Times New Roman" w:cs="Times New Roman"/>
          <w:lang w:val="lv-LV"/>
        </w:rPr>
        <w:t>dalībnieki</w:t>
      </w:r>
      <w:r>
        <w:rPr>
          <w:rFonts w:ascii="Times New Roman" w:hAnsi="Times New Roman" w:cs="Times New Roman"/>
          <w:lang w:val="lv-LV"/>
        </w:rPr>
        <w:t>, pieteikumu iesniegšana un dalības nosacījumi</w:t>
      </w:r>
    </w:p>
    <w:p w14:paraId="69FB2D33" w14:textId="77777777" w:rsidR="00D835AC" w:rsidRPr="00E51167" w:rsidRDefault="00D835AC" w:rsidP="00D835AC">
      <w:pPr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>Grozījumi punktos:</w:t>
      </w:r>
    </w:p>
    <w:p w14:paraId="388AD3D0" w14:textId="0D7A2D29" w:rsidR="00AD1782" w:rsidRPr="00E51167" w:rsidRDefault="00AD1782" w:rsidP="00F24759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14:paraId="24B400E5" w14:textId="18BEE216" w:rsidR="0044785D" w:rsidRPr="00E51167" w:rsidRDefault="0044785D" w:rsidP="0044785D">
      <w:pPr>
        <w:ind w:left="720"/>
        <w:jc w:val="both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>11. Dalības nosacījumi:</w:t>
      </w:r>
    </w:p>
    <w:p w14:paraId="6DF4362A" w14:textId="77777777" w:rsidR="00B47498" w:rsidRPr="00E51167" w:rsidRDefault="00B47498" w:rsidP="0044785D">
      <w:pPr>
        <w:ind w:left="720"/>
        <w:jc w:val="both"/>
        <w:rPr>
          <w:sz w:val="26"/>
          <w:szCs w:val="26"/>
          <w:lang w:val="lv-LV"/>
        </w:rPr>
      </w:pPr>
    </w:p>
    <w:p w14:paraId="28931873" w14:textId="221D639C" w:rsidR="0044785D" w:rsidRPr="00E51167" w:rsidRDefault="0044785D" w:rsidP="0044785D">
      <w:pPr>
        <w:ind w:firstLine="709"/>
        <w:jc w:val="both"/>
        <w:rPr>
          <w:sz w:val="26"/>
          <w:szCs w:val="22"/>
          <w:lang w:val="lv-LV"/>
        </w:rPr>
      </w:pPr>
      <w:r w:rsidRPr="00E51167">
        <w:rPr>
          <w:sz w:val="26"/>
          <w:szCs w:val="22"/>
          <w:lang w:val="lv-LV"/>
        </w:rPr>
        <w:t xml:space="preserve">11.2. Konkursa </w:t>
      </w:r>
      <w:r w:rsidR="007F66AD" w:rsidRPr="00E51167">
        <w:rPr>
          <w:sz w:val="26"/>
          <w:szCs w:val="22"/>
          <w:lang w:val="lv-LV"/>
        </w:rPr>
        <w:t>viena dziesma</w:t>
      </w:r>
      <w:r w:rsidRPr="00E51167">
        <w:rPr>
          <w:sz w:val="26"/>
          <w:szCs w:val="22"/>
          <w:lang w:val="lv-LV"/>
        </w:rPr>
        <w:t xml:space="preserve"> jādzied</w:t>
      </w:r>
      <w:r w:rsidR="007F66AD" w:rsidRPr="00E51167">
        <w:rPr>
          <w:sz w:val="26"/>
          <w:szCs w:val="22"/>
          <w:lang w:val="lv-LV"/>
        </w:rPr>
        <w:t xml:space="preserve"> </w:t>
      </w:r>
      <w:r w:rsidR="00055E3E" w:rsidRPr="00E51167">
        <w:rPr>
          <w:sz w:val="26"/>
          <w:szCs w:val="22"/>
          <w:lang w:val="lv-LV"/>
        </w:rPr>
        <w:t xml:space="preserve">a </w:t>
      </w:r>
      <w:proofErr w:type="spellStart"/>
      <w:r w:rsidR="00055E3E" w:rsidRPr="00E51167">
        <w:rPr>
          <w:sz w:val="26"/>
          <w:szCs w:val="22"/>
          <w:lang w:val="lv-LV"/>
        </w:rPr>
        <w:t>c</w:t>
      </w:r>
      <w:r w:rsidR="007F66AD" w:rsidRPr="00E51167">
        <w:rPr>
          <w:sz w:val="26"/>
          <w:szCs w:val="22"/>
          <w:lang w:val="lv-LV"/>
        </w:rPr>
        <w:t>appella</w:t>
      </w:r>
      <w:proofErr w:type="spellEnd"/>
      <w:r w:rsidR="007F66AD" w:rsidRPr="00E51167">
        <w:rPr>
          <w:sz w:val="26"/>
          <w:szCs w:val="22"/>
          <w:lang w:val="lv-LV"/>
        </w:rPr>
        <w:t>, bet otra</w:t>
      </w:r>
      <w:r w:rsidR="00055E3E" w:rsidRPr="00E51167">
        <w:rPr>
          <w:sz w:val="26"/>
          <w:szCs w:val="22"/>
          <w:lang w:val="lv-LV"/>
        </w:rPr>
        <w:t xml:space="preserve"> ar pavadījumu. Dziesmas jāizpilda akustiski, </w:t>
      </w:r>
      <w:r w:rsidRPr="00E51167">
        <w:rPr>
          <w:sz w:val="26"/>
          <w:szCs w:val="22"/>
          <w:lang w:val="lv-LV"/>
        </w:rPr>
        <w:t xml:space="preserve">neizmantojot skaņu pastiprinošas iekārtas. </w:t>
      </w:r>
      <w:r w:rsidR="00653102" w:rsidRPr="00E51167">
        <w:rPr>
          <w:sz w:val="26"/>
          <w:szCs w:val="22"/>
          <w:lang w:val="lv-LV"/>
        </w:rPr>
        <w:t>P</w:t>
      </w:r>
      <w:r w:rsidR="00C24379" w:rsidRPr="00E51167">
        <w:rPr>
          <w:sz w:val="26"/>
          <w:szCs w:val="22"/>
          <w:lang w:val="lv-LV"/>
        </w:rPr>
        <w:t>avadījumam var izmantot</w:t>
      </w:r>
      <w:r w:rsidRPr="00E51167">
        <w:rPr>
          <w:sz w:val="26"/>
          <w:szCs w:val="22"/>
          <w:lang w:val="lv-LV"/>
        </w:rPr>
        <w:t xml:space="preserve"> akustiskos mūzikas instrumentus, ko nodrošina pats dalībnieks vai kolektīva vadītājs. Pavadījumu var spēlēt kolektīva vadītājs.</w:t>
      </w:r>
    </w:p>
    <w:p w14:paraId="5C830BBF" w14:textId="77777777" w:rsidR="00B47498" w:rsidRPr="00E51167" w:rsidRDefault="00B47498" w:rsidP="0044785D">
      <w:pPr>
        <w:ind w:firstLine="709"/>
        <w:jc w:val="both"/>
        <w:rPr>
          <w:sz w:val="26"/>
          <w:szCs w:val="22"/>
          <w:lang w:val="lv-LV"/>
        </w:rPr>
      </w:pPr>
    </w:p>
    <w:p w14:paraId="2E1DC3A7" w14:textId="6B163A4F" w:rsidR="0044785D" w:rsidRPr="00E51167" w:rsidRDefault="0044785D" w:rsidP="0044785D">
      <w:pPr>
        <w:ind w:firstLine="709"/>
        <w:jc w:val="both"/>
        <w:rPr>
          <w:sz w:val="26"/>
          <w:szCs w:val="22"/>
          <w:lang w:val="lv-LV"/>
        </w:rPr>
      </w:pPr>
      <w:r w:rsidRPr="00E51167">
        <w:rPr>
          <w:sz w:val="26"/>
          <w:szCs w:val="22"/>
          <w:lang w:val="lv-LV"/>
        </w:rPr>
        <w:t>11.3</w:t>
      </w:r>
      <w:r w:rsidR="00BE6D62" w:rsidRPr="00E51167">
        <w:rPr>
          <w:sz w:val="26"/>
          <w:szCs w:val="22"/>
          <w:lang w:val="lv-LV"/>
        </w:rPr>
        <w:t xml:space="preserve">. </w:t>
      </w:r>
      <w:r w:rsidRPr="00E51167">
        <w:rPr>
          <w:sz w:val="26"/>
          <w:szCs w:val="22"/>
          <w:lang w:val="lv-LV"/>
        </w:rPr>
        <w:t>priekšnesumā</w:t>
      </w:r>
      <w:r w:rsidR="00BE6D62" w:rsidRPr="00E51167">
        <w:rPr>
          <w:sz w:val="26"/>
          <w:szCs w:val="22"/>
          <w:lang w:val="lv-LV"/>
        </w:rPr>
        <w:t xml:space="preserve"> var izmantot dziesmas fonogrammu</w:t>
      </w:r>
      <w:r w:rsidRPr="00E51167">
        <w:rPr>
          <w:sz w:val="26"/>
          <w:szCs w:val="22"/>
          <w:lang w:val="lv-LV"/>
        </w:rPr>
        <w:t>;</w:t>
      </w:r>
    </w:p>
    <w:p w14:paraId="4EC7C71C" w14:textId="77777777" w:rsidR="00B47498" w:rsidRPr="00E51167" w:rsidRDefault="00B47498" w:rsidP="0044785D">
      <w:pPr>
        <w:ind w:firstLine="709"/>
        <w:jc w:val="both"/>
        <w:rPr>
          <w:sz w:val="26"/>
          <w:szCs w:val="22"/>
          <w:lang w:val="lv-LV"/>
        </w:rPr>
      </w:pPr>
    </w:p>
    <w:p w14:paraId="2593DA9E" w14:textId="383C3519" w:rsidR="0044785D" w:rsidRPr="00E51167" w:rsidRDefault="008929C1" w:rsidP="008929C1">
      <w:pPr>
        <w:jc w:val="both"/>
        <w:rPr>
          <w:sz w:val="26"/>
          <w:szCs w:val="22"/>
          <w:lang w:val="lv-LV"/>
        </w:rPr>
      </w:pPr>
      <w:r w:rsidRPr="00E51167">
        <w:rPr>
          <w:sz w:val="26"/>
          <w:szCs w:val="22"/>
          <w:lang w:val="lv-LV"/>
        </w:rPr>
        <w:t>Papildin</w:t>
      </w:r>
      <w:r w:rsidR="006E28EF" w:rsidRPr="00E51167">
        <w:rPr>
          <w:sz w:val="26"/>
          <w:szCs w:val="22"/>
          <w:lang w:val="lv-LV"/>
        </w:rPr>
        <w:t>āts ar punktiem</w:t>
      </w:r>
      <w:r w:rsidRPr="00E51167">
        <w:rPr>
          <w:sz w:val="26"/>
          <w:szCs w:val="22"/>
          <w:lang w:val="lv-LV"/>
        </w:rPr>
        <w:t>:</w:t>
      </w:r>
    </w:p>
    <w:p w14:paraId="78CDE1B6" w14:textId="77777777" w:rsidR="00B47498" w:rsidRPr="00E51167" w:rsidRDefault="00B47498" w:rsidP="008929C1">
      <w:pPr>
        <w:jc w:val="both"/>
        <w:rPr>
          <w:color w:val="FF0000"/>
          <w:sz w:val="26"/>
          <w:szCs w:val="26"/>
          <w:lang w:val="lv-LV"/>
        </w:rPr>
      </w:pPr>
    </w:p>
    <w:p w14:paraId="6EE60B87" w14:textId="5F34A8CA" w:rsidR="008929C1" w:rsidRPr="00F60099" w:rsidRDefault="008929C1" w:rsidP="0044785D">
      <w:pPr>
        <w:pStyle w:val="ListParagraph"/>
        <w:ind w:left="0" w:firstLine="720"/>
        <w:rPr>
          <w:i/>
          <w:sz w:val="26"/>
          <w:szCs w:val="22"/>
          <w:lang w:val="lv-LV"/>
        </w:rPr>
      </w:pPr>
      <w:r w:rsidRPr="00E51167">
        <w:rPr>
          <w:sz w:val="26"/>
          <w:szCs w:val="22"/>
          <w:lang w:val="lv-LV"/>
        </w:rPr>
        <w:t xml:space="preserve">11.8. Konkursa dziesmu video </w:t>
      </w:r>
      <w:r w:rsidR="006E28EF" w:rsidRPr="00E51167">
        <w:rPr>
          <w:sz w:val="26"/>
          <w:szCs w:val="22"/>
          <w:lang w:val="lv-LV"/>
        </w:rPr>
        <w:t>ieraksti</w:t>
      </w:r>
      <w:r w:rsidRPr="00E51167">
        <w:rPr>
          <w:sz w:val="26"/>
          <w:szCs w:val="22"/>
          <w:lang w:val="lv-LV"/>
        </w:rPr>
        <w:t xml:space="preserve"> vai saite</w:t>
      </w:r>
      <w:r w:rsidR="00B47498" w:rsidRPr="00E51167">
        <w:rPr>
          <w:sz w:val="26"/>
          <w:szCs w:val="22"/>
          <w:lang w:val="lv-LV"/>
        </w:rPr>
        <w:t xml:space="preserve"> uz video materiālu</w:t>
      </w:r>
      <w:r w:rsidRPr="00E51167">
        <w:rPr>
          <w:sz w:val="26"/>
          <w:szCs w:val="22"/>
          <w:lang w:val="lv-LV"/>
        </w:rPr>
        <w:t xml:space="preserve"> ir jāiesūta līdz </w:t>
      </w:r>
      <w:r w:rsidR="00B47498" w:rsidRPr="00E51167">
        <w:rPr>
          <w:sz w:val="26"/>
          <w:szCs w:val="22"/>
          <w:lang w:val="lv-LV"/>
        </w:rPr>
        <w:t xml:space="preserve">2020.gada </w:t>
      </w:r>
      <w:r w:rsidRPr="00E51167">
        <w:rPr>
          <w:sz w:val="26"/>
          <w:szCs w:val="22"/>
          <w:lang w:val="lv-LV"/>
        </w:rPr>
        <w:t>6.novembrim</w:t>
      </w:r>
      <w:r w:rsidR="00932E2C" w:rsidRPr="00E51167">
        <w:rPr>
          <w:sz w:val="26"/>
          <w:szCs w:val="22"/>
          <w:lang w:val="lv-LV"/>
        </w:rPr>
        <w:t xml:space="preserve"> uz e-pastu dtimule@edu.riga.lv</w:t>
      </w:r>
      <w:r w:rsidR="007F66AD" w:rsidRPr="00E51167">
        <w:rPr>
          <w:sz w:val="26"/>
          <w:szCs w:val="22"/>
          <w:lang w:val="lv-LV"/>
        </w:rPr>
        <w:t>;</w:t>
      </w:r>
    </w:p>
    <w:p w14:paraId="78D912F6" w14:textId="65944832" w:rsidR="00653102" w:rsidRPr="00E51167" w:rsidRDefault="008929C1" w:rsidP="00055E3E">
      <w:pPr>
        <w:pStyle w:val="ListParagraph"/>
        <w:ind w:left="0" w:firstLine="720"/>
        <w:rPr>
          <w:sz w:val="26"/>
          <w:szCs w:val="26"/>
          <w:lang w:val="lv-LV"/>
        </w:rPr>
      </w:pPr>
      <w:r>
        <w:rPr>
          <w:sz w:val="26"/>
          <w:szCs w:val="22"/>
          <w:lang w:val="lv-LV"/>
        </w:rPr>
        <w:lastRenderedPageBreak/>
        <w:t>11.9</w:t>
      </w:r>
      <w:r w:rsidRPr="00E51167">
        <w:rPr>
          <w:sz w:val="26"/>
          <w:szCs w:val="26"/>
          <w:lang w:val="lv-LV"/>
        </w:rPr>
        <w:t>. Video materiālam jābūt filmētam</w:t>
      </w:r>
      <w:r w:rsidR="00932E2C" w:rsidRPr="00E51167">
        <w:rPr>
          <w:sz w:val="26"/>
          <w:szCs w:val="26"/>
          <w:lang w:val="lv-LV"/>
        </w:rPr>
        <w:t xml:space="preserve"> šajā mācību gadā,</w:t>
      </w:r>
      <w:r w:rsidRPr="00E51167">
        <w:rPr>
          <w:sz w:val="26"/>
          <w:szCs w:val="26"/>
          <w:lang w:val="lv-LV"/>
        </w:rPr>
        <w:t xml:space="preserve"> vienā piegājienā (</w:t>
      </w:r>
      <w:r w:rsidR="00055E3E" w:rsidRPr="00E51167">
        <w:rPr>
          <w:sz w:val="26"/>
          <w:szCs w:val="26"/>
          <w:lang w:val="lv-LV"/>
        </w:rPr>
        <w:t xml:space="preserve">video materiāls </w:t>
      </w:r>
      <w:r w:rsidR="006E28EF" w:rsidRPr="00E51167">
        <w:rPr>
          <w:sz w:val="26"/>
          <w:szCs w:val="26"/>
          <w:lang w:val="lv-LV"/>
        </w:rPr>
        <w:t>nedrīkst būt montēts</w:t>
      </w:r>
      <w:r w:rsidR="00055E3E" w:rsidRPr="00E51167">
        <w:rPr>
          <w:sz w:val="26"/>
          <w:szCs w:val="26"/>
          <w:lang w:val="lv-LV"/>
        </w:rPr>
        <w:t xml:space="preserve"> un apstrādāts</w:t>
      </w:r>
      <w:r w:rsidR="006E28EF" w:rsidRPr="00E51167">
        <w:rPr>
          <w:sz w:val="26"/>
          <w:szCs w:val="26"/>
          <w:lang w:val="lv-LV"/>
        </w:rPr>
        <w:t>);</w:t>
      </w:r>
    </w:p>
    <w:p w14:paraId="04A2A4DF" w14:textId="77777777" w:rsidR="00B47498" w:rsidRPr="00E51167" w:rsidRDefault="00B47498" w:rsidP="00055E3E">
      <w:pPr>
        <w:pStyle w:val="ListParagraph"/>
        <w:ind w:left="0" w:firstLine="720"/>
        <w:rPr>
          <w:sz w:val="26"/>
          <w:szCs w:val="26"/>
          <w:highlight w:val="yellow"/>
          <w:lang w:val="lv-LV"/>
        </w:rPr>
      </w:pPr>
    </w:p>
    <w:p w14:paraId="6F3B8A72" w14:textId="230DB693" w:rsidR="006E28EF" w:rsidRPr="00E51167" w:rsidRDefault="00653102" w:rsidP="006E28EF">
      <w:pPr>
        <w:pStyle w:val="ListParagraph"/>
        <w:ind w:left="0" w:firstLine="720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>1</w:t>
      </w:r>
      <w:r w:rsidR="00055E3E" w:rsidRPr="00E51167">
        <w:rPr>
          <w:sz w:val="26"/>
          <w:szCs w:val="26"/>
          <w:lang w:val="lv-LV"/>
        </w:rPr>
        <w:t>1.10</w:t>
      </w:r>
      <w:r w:rsidRPr="00E51167">
        <w:rPr>
          <w:sz w:val="26"/>
          <w:szCs w:val="26"/>
          <w:lang w:val="lv-LV"/>
        </w:rPr>
        <w:t>. Nedrīkst iesūtīt ierakstus no jau notikušiem koncertiem;</w:t>
      </w:r>
      <w:r w:rsidR="006E28EF" w:rsidRPr="00E51167">
        <w:rPr>
          <w:sz w:val="26"/>
          <w:szCs w:val="26"/>
          <w:lang w:val="lv-LV"/>
        </w:rPr>
        <w:t xml:space="preserve"> </w:t>
      </w:r>
    </w:p>
    <w:p w14:paraId="6021DAAD" w14:textId="77777777" w:rsidR="00B47498" w:rsidRPr="00E51167" w:rsidRDefault="00B47498" w:rsidP="006E28EF">
      <w:pPr>
        <w:pStyle w:val="ListParagraph"/>
        <w:ind w:left="0" w:firstLine="720"/>
        <w:rPr>
          <w:sz w:val="26"/>
          <w:szCs w:val="26"/>
          <w:lang w:val="lv-LV"/>
        </w:rPr>
      </w:pPr>
    </w:p>
    <w:p w14:paraId="1F2EE7F7" w14:textId="4516AB98" w:rsidR="007F66AD" w:rsidRPr="00E51167" w:rsidRDefault="007F66AD" w:rsidP="007F66AD">
      <w:pPr>
        <w:pStyle w:val="ListParagraph"/>
        <w:ind w:left="0" w:firstLine="720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>11.12. Veicot dziesmu ierakstus</w:t>
      </w:r>
      <w:r w:rsidR="00055E3E" w:rsidRPr="00E51167">
        <w:rPr>
          <w:sz w:val="26"/>
          <w:szCs w:val="26"/>
          <w:lang w:val="lv-LV"/>
        </w:rPr>
        <w:t>,</w:t>
      </w:r>
      <w:r w:rsidR="00D241CE" w:rsidRPr="00E51167">
        <w:rPr>
          <w:sz w:val="26"/>
          <w:szCs w:val="26"/>
          <w:lang w:val="lv-LV"/>
        </w:rPr>
        <w:t xml:space="preserve"> tiek ievēroti valstī noteiktie </w:t>
      </w:r>
      <w:r w:rsidR="001A6B1C">
        <w:rPr>
          <w:sz w:val="26"/>
          <w:szCs w:val="26"/>
          <w:lang w:val="lv-LV"/>
        </w:rPr>
        <w:t xml:space="preserve">Ministru kabineta noteikumi Nr.360 “Epidemioloģiskās drošības pasākumi </w:t>
      </w:r>
      <w:r w:rsidR="00D241CE" w:rsidRPr="00E51167">
        <w:rPr>
          <w:sz w:val="26"/>
          <w:szCs w:val="26"/>
          <w:lang w:val="lv-LV"/>
        </w:rPr>
        <w:t>Covid-19 inf</w:t>
      </w:r>
      <w:r w:rsidR="001A6B1C">
        <w:rPr>
          <w:sz w:val="26"/>
          <w:szCs w:val="26"/>
          <w:lang w:val="lv-LV"/>
        </w:rPr>
        <w:t>ekcijas izplatības ierobežošanai”</w:t>
      </w:r>
      <w:r w:rsidRPr="00E51167">
        <w:rPr>
          <w:sz w:val="26"/>
          <w:szCs w:val="26"/>
          <w:lang w:val="lv-LV"/>
        </w:rPr>
        <w:t>.</w:t>
      </w:r>
    </w:p>
    <w:p w14:paraId="2D37D218" w14:textId="683D7F0F" w:rsidR="00932E2C" w:rsidRDefault="00932E2C" w:rsidP="0044785D">
      <w:pPr>
        <w:pStyle w:val="ListParagraph"/>
        <w:ind w:left="0" w:firstLine="720"/>
        <w:rPr>
          <w:lang w:val="lv-LV"/>
        </w:rPr>
      </w:pPr>
    </w:p>
    <w:p w14:paraId="3B360F34" w14:textId="573F4571" w:rsidR="00932E2C" w:rsidRPr="00055E3E" w:rsidRDefault="00932E2C" w:rsidP="00055E3E">
      <w:pPr>
        <w:pStyle w:val="ListParagraph"/>
        <w:numPr>
          <w:ilvl w:val="0"/>
          <w:numId w:val="24"/>
        </w:numPr>
        <w:rPr>
          <w:b/>
          <w:sz w:val="26"/>
          <w:szCs w:val="26"/>
          <w:lang w:val="lv-LV"/>
        </w:rPr>
      </w:pPr>
      <w:r w:rsidRPr="00055E3E">
        <w:rPr>
          <w:b/>
          <w:sz w:val="26"/>
          <w:szCs w:val="26"/>
          <w:lang w:val="lv-LV"/>
        </w:rPr>
        <w:t>IV. Vērtēšanas noteikumi</w:t>
      </w:r>
    </w:p>
    <w:p w14:paraId="1616FAE9" w14:textId="77777777" w:rsidR="00D835AC" w:rsidRPr="00D835AC" w:rsidRDefault="00D835AC" w:rsidP="00D835AC">
      <w:pPr>
        <w:rPr>
          <w:sz w:val="26"/>
          <w:szCs w:val="26"/>
          <w:lang w:val="lv-LV"/>
        </w:rPr>
      </w:pPr>
      <w:r w:rsidRPr="00D835AC">
        <w:rPr>
          <w:sz w:val="26"/>
          <w:szCs w:val="26"/>
          <w:lang w:val="lv-LV"/>
        </w:rPr>
        <w:t>Grozījumi punktos:</w:t>
      </w:r>
    </w:p>
    <w:p w14:paraId="24349F8C" w14:textId="77777777" w:rsidR="00932E2C" w:rsidRPr="008A647A" w:rsidRDefault="00932E2C" w:rsidP="00932E2C">
      <w:pPr>
        <w:rPr>
          <w:sz w:val="26"/>
          <w:szCs w:val="26"/>
          <w:lang w:val="lv-LV"/>
        </w:rPr>
      </w:pPr>
    </w:p>
    <w:p w14:paraId="213D6AF5" w14:textId="2C842D65" w:rsidR="00932E2C" w:rsidRPr="00E51167" w:rsidRDefault="00932E2C" w:rsidP="00932E2C">
      <w:pPr>
        <w:ind w:firstLine="720"/>
        <w:jc w:val="both"/>
        <w:rPr>
          <w:sz w:val="26"/>
          <w:szCs w:val="26"/>
          <w:lang w:val="lv-LV"/>
        </w:rPr>
      </w:pPr>
      <w:r w:rsidRPr="0016417E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4</w:t>
      </w:r>
      <w:r w:rsidRPr="00E51167">
        <w:rPr>
          <w:sz w:val="26"/>
          <w:szCs w:val="26"/>
          <w:lang w:val="lv-LV"/>
        </w:rPr>
        <w:t xml:space="preserve">.  Iesūtītie video materiāli - Konkursa programmas </w:t>
      </w:r>
      <w:r w:rsidR="00070B69">
        <w:rPr>
          <w:sz w:val="26"/>
          <w:szCs w:val="26"/>
          <w:lang w:val="lv-LV"/>
        </w:rPr>
        <w:t>tiek vērtētas 50 punktu sistēmā.</w:t>
      </w:r>
      <w:bookmarkStart w:id="0" w:name="_GoBack"/>
      <w:bookmarkEnd w:id="0"/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43"/>
        <w:gridCol w:w="3460"/>
        <w:gridCol w:w="3460"/>
        <w:gridCol w:w="1067"/>
      </w:tblGrid>
      <w:tr w:rsidR="00070B69" w:rsidRPr="00E51167" w14:paraId="4F846510" w14:textId="77777777" w:rsidTr="00070B69">
        <w:tc>
          <w:tcPr>
            <w:tcW w:w="443" w:type="dxa"/>
          </w:tcPr>
          <w:p w14:paraId="4C3CF386" w14:textId="404F1DB2" w:rsidR="00070B69" w:rsidRPr="00E51167" w:rsidRDefault="00070B69" w:rsidP="00B74F43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460" w:type="dxa"/>
          </w:tcPr>
          <w:p w14:paraId="46E7124D" w14:textId="77777777" w:rsidR="00070B69" w:rsidRPr="00E51167" w:rsidRDefault="00070B69" w:rsidP="0027329E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460" w:type="dxa"/>
          </w:tcPr>
          <w:p w14:paraId="59573033" w14:textId="6D614027" w:rsidR="00070B69" w:rsidRPr="00E51167" w:rsidRDefault="00070B69" w:rsidP="0027329E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67" w:type="dxa"/>
          </w:tcPr>
          <w:p w14:paraId="00E0EA2D" w14:textId="77777777" w:rsidR="00070B69" w:rsidRPr="00E51167" w:rsidRDefault="00070B69" w:rsidP="0027329E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1A40517F" w14:textId="24115D93" w:rsidR="00932E2C" w:rsidRPr="00E51167" w:rsidRDefault="00B74F43" w:rsidP="00D835AC">
      <w:pPr>
        <w:jc w:val="both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>Papildināts ar punktu:</w:t>
      </w:r>
    </w:p>
    <w:p w14:paraId="46016515" w14:textId="3D855459" w:rsidR="00932E2C" w:rsidRPr="00E51167" w:rsidRDefault="00932E2C" w:rsidP="00B74F43">
      <w:pPr>
        <w:spacing w:before="100" w:beforeAutospacing="1" w:after="100" w:afterAutospacing="1"/>
        <w:ind w:left="720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 xml:space="preserve">14.3.       </w:t>
      </w:r>
      <w:r w:rsidR="00B74F43" w:rsidRPr="00E51167">
        <w:rPr>
          <w:sz w:val="26"/>
          <w:szCs w:val="26"/>
          <w:lang w:val="lv-LV"/>
        </w:rPr>
        <w:t>Vērtējums var tikt samazināts, j</w:t>
      </w:r>
      <w:r w:rsidRPr="00E51167">
        <w:rPr>
          <w:sz w:val="26"/>
          <w:szCs w:val="26"/>
          <w:lang w:val="lv-LV"/>
        </w:rPr>
        <w:t>a žūrijai radīsies aizdomas, ka video ir montēts vai ir notikusi bals</w:t>
      </w:r>
      <w:r w:rsidR="00053D09">
        <w:rPr>
          <w:sz w:val="26"/>
          <w:szCs w:val="26"/>
          <w:lang w:val="lv-LV"/>
        </w:rPr>
        <w:t xml:space="preserve">s pēcapstrāde. Žūrija </w:t>
      </w:r>
      <w:r w:rsidR="00B74F43" w:rsidRPr="00E51167">
        <w:rPr>
          <w:sz w:val="26"/>
          <w:szCs w:val="26"/>
          <w:lang w:val="lv-LV"/>
        </w:rPr>
        <w:t xml:space="preserve">var </w:t>
      </w:r>
      <w:r w:rsidR="00E51167">
        <w:rPr>
          <w:sz w:val="26"/>
          <w:szCs w:val="26"/>
          <w:lang w:val="lv-LV"/>
        </w:rPr>
        <w:t>lūgt</w:t>
      </w:r>
      <w:r w:rsidRPr="00E51167">
        <w:rPr>
          <w:sz w:val="26"/>
          <w:szCs w:val="26"/>
          <w:lang w:val="lv-LV"/>
        </w:rPr>
        <w:t xml:space="preserve"> atsūtīt jaunu vide</w:t>
      </w:r>
      <w:r w:rsidR="00B74F43" w:rsidRPr="00E51167">
        <w:rPr>
          <w:sz w:val="26"/>
          <w:szCs w:val="26"/>
          <w:lang w:val="lv-LV"/>
        </w:rPr>
        <w:t>o atbilstoši konkursa nolikumam.</w:t>
      </w:r>
    </w:p>
    <w:p w14:paraId="412DCFE6" w14:textId="79750CC3" w:rsidR="00055E3E" w:rsidRPr="009C57B3" w:rsidRDefault="00055E3E" w:rsidP="00055E3E">
      <w:pPr>
        <w:pStyle w:val="ListParagraph"/>
        <w:numPr>
          <w:ilvl w:val="0"/>
          <w:numId w:val="24"/>
        </w:numPr>
        <w:jc w:val="both"/>
        <w:rPr>
          <w:sz w:val="26"/>
          <w:szCs w:val="26"/>
          <w:lang w:val="lv-LV"/>
        </w:rPr>
      </w:pPr>
      <w:r w:rsidRPr="00E51167">
        <w:rPr>
          <w:sz w:val="26"/>
          <w:szCs w:val="26"/>
          <w:lang w:val="lv-LV"/>
        </w:rPr>
        <w:t xml:space="preserve">Pārējie 2020.gada 20.janvāra Rīgas vokālistu konkursa “Pār jūriņu, pār Daugavu, Saulītei roku devu…” </w:t>
      </w:r>
      <w:r w:rsidRPr="00E51167">
        <w:rPr>
          <w:sz w:val="26"/>
          <w:szCs w:val="26"/>
          <w:lang w:val="lv-LV" w:eastAsia="de-DE"/>
        </w:rPr>
        <w:t xml:space="preserve"> nolikuma Nr.VS19</w:t>
      </w:r>
      <w:r w:rsidRPr="009C57B3">
        <w:rPr>
          <w:sz w:val="26"/>
          <w:szCs w:val="26"/>
          <w:lang w:val="lv-LV" w:eastAsia="de-DE"/>
        </w:rPr>
        <w:t xml:space="preserve">-20- </w:t>
      </w:r>
      <w:r>
        <w:rPr>
          <w:sz w:val="26"/>
          <w:szCs w:val="26"/>
          <w:lang w:val="lv-LV" w:eastAsia="de-DE"/>
        </w:rPr>
        <w:t>5</w:t>
      </w:r>
      <w:r w:rsidRPr="009C57B3">
        <w:rPr>
          <w:sz w:val="26"/>
          <w:szCs w:val="26"/>
          <w:lang w:val="lv-LV" w:eastAsia="de-DE"/>
        </w:rPr>
        <w:t>-nos nosacījumi paliek negrozīti.</w:t>
      </w:r>
    </w:p>
    <w:p w14:paraId="0DFAE634" w14:textId="6DA3B3D9" w:rsidR="00C32C50" w:rsidRDefault="00C32C50" w:rsidP="007F66AD">
      <w:pPr>
        <w:tabs>
          <w:tab w:val="left" w:pos="993"/>
        </w:tabs>
        <w:jc w:val="both"/>
        <w:rPr>
          <w:sz w:val="26"/>
          <w:szCs w:val="26"/>
          <w:lang w:val="lv-LV"/>
        </w:rPr>
      </w:pPr>
    </w:p>
    <w:p w14:paraId="45FB0818" w14:textId="77777777" w:rsidR="00146139" w:rsidRDefault="00146139" w:rsidP="00CA352B">
      <w:pPr>
        <w:ind w:firstLine="720"/>
        <w:jc w:val="both"/>
        <w:rPr>
          <w:sz w:val="26"/>
          <w:szCs w:val="22"/>
          <w:lang w:val="lv-LV"/>
        </w:rPr>
      </w:pPr>
    </w:p>
    <w:p w14:paraId="049F31CB" w14:textId="77777777" w:rsidR="00A70F96" w:rsidRDefault="00A70F96" w:rsidP="00CA352B">
      <w:pPr>
        <w:ind w:firstLine="720"/>
        <w:jc w:val="both"/>
        <w:rPr>
          <w:sz w:val="26"/>
          <w:szCs w:val="22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80"/>
        <w:gridCol w:w="3178"/>
      </w:tblGrid>
      <w:tr w:rsidR="00A70F96" w:rsidRPr="00653102" w14:paraId="6E9A0269" w14:textId="77777777" w:rsidTr="00E3717C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FD5D549" w14:textId="77777777" w:rsidR="00A70F96" w:rsidRDefault="00A70F96" w:rsidP="00E3717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EC8D3A8" w14:textId="77777777" w:rsidR="00A70F96" w:rsidRDefault="00A70F96" w:rsidP="00E3717C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R.Dzene</w:t>
            </w:r>
          </w:p>
        </w:tc>
      </w:tr>
    </w:tbl>
    <w:p w14:paraId="53128261" w14:textId="77777777" w:rsidR="000D1CCB" w:rsidRDefault="000D1CCB" w:rsidP="00A70F96">
      <w:pPr>
        <w:rPr>
          <w:sz w:val="26"/>
          <w:szCs w:val="26"/>
          <w:lang w:val="lv-LV"/>
        </w:rPr>
      </w:pPr>
    </w:p>
    <w:p w14:paraId="5D06C715" w14:textId="110A0F66" w:rsidR="00A70F96" w:rsidRDefault="00723AF0" w:rsidP="009B537F">
      <w:pPr>
        <w:rPr>
          <w:sz w:val="26"/>
          <w:szCs w:val="26"/>
          <w:lang w:val="lv-LV"/>
        </w:rPr>
      </w:pPr>
      <w:proofErr w:type="spellStart"/>
      <w:r>
        <w:rPr>
          <w:sz w:val="26"/>
          <w:szCs w:val="26"/>
          <w:lang w:val="lv-LV"/>
        </w:rPr>
        <w:t>Timule</w:t>
      </w:r>
      <w:proofErr w:type="spellEnd"/>
      <w:r w:rsidR="00A70F96">
        <w:rPr>
          <w:sz w:val="26"/>
          <w:szCs w:val="26"/>
          <w:lang w:val="lv-LV"/>
        </w:rPr>
        <w:t xml:space="preserve"> </w:t>
      </w:r>
      <w:r w:rsidR="000A76A9">
        <w:rPr>
          <w:sz w:val="26"/>
          <w:szCs w:val="26"/>
          <w:lang w:val="lv-LV"/>
        </w:rPr>
        <w:t>67435095</w:t>
      </w:r>
    </w:p>
    <w:p w14:paraId="49FD6BDC" w14:textId="75C147A4" w:rsidR="00686284" w:rsidRDefault="00686284" w:rsidP="009B537F">
      <w:pPr>
        <w:rPr>
          <w:sz w:val="26"/>
          <w:szCs w:val="26"/>
          <w:lang w:val="lv-LV"/>
        </w:rPr>
      </w:pPr>
    </w:p>
    <w:p w14:paraId="12E664B4" w14:textId="77777777" w:rsidR="00686284" w:rsidRPr="007F66AD" w:rsidRDefault="00686284" w:rsidP="009B537F">
      <w:pPr>
        <w:rPr>
          <w:sz w:val="26"/>
          <w:szCs w:val="26"/>
          <w:lang w:val="lv-LV"/>
        </w:rPr>
      </w:pPr>
    </w:p>
    <w:sectPr w:rsidR="00686284" w:rsidRPr="007F66AD" w:rsidSect="003C48A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720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0C29" w14:textId="77777777" w:rsidR="003D6DE9" w:rsidRDefault="003D6DE9" w:rsidP="0095256B">
      <w:pPr>
        <w:rPr>
          <w:rStyle w:val="PageNumber"/>
        </w:rPr>
      </w:pPr>
      <w:r>
        <w:rPr>
          <w:rStyle w:val="PageNumber"/>
        </w:rPr>
        <w:separator/>
      </w:r>
    </w:p>
  </w:endnote>
  <w:endnote w:type="continuationSeparator" w:id="0">
    <w:p w14:paraId="1D1FD144" w14:textId="77777777" w:rsidR="003D6DE9" w:rsidRDefault="003D6DE9" w:rsidP="0095256B">
      <w:pPr>
        <w:rPr>
          <w:rStyle w:val="PageNumber"/>
        </w:rPr>
      </w:pPr>
      <w:r>
        <w:rPr>
          <w:rStyle w:val="PageNumbe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D34E6C" w:rsidRDefault="00D34E6C">
    <w:pPr>
      <w:pStyle w:val="Footer"/>
      <w:jc w:val="center"/>
    </w:pPr>
  </w:p>
  <w:p w14:paraId="0EB546F9" w14:textId="148B6FF4" w:rsidR="00D34E6C" w:rsidRDefault="00D34E6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70B69" w:rsidRPr="00070B69">
      <w:rPr>
        <w:noProof/>
        <w:lang w:val="lv-LV"/>
      </w:rPr>
      <w:t>2</w:t>
    </w:r>
    <w:r>
      <w:fldChar w:fldCharType="end"/>
    </w:r>
  </w:p>
  <w:p w14:paraId="3CF2D8B6" w14:textId="77777777" w:rsidR="00D34E6C" w:rsidRPr="00D34E6C" w:rsidRDefault="00D34E6C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036B429" w:rsidR="00D34E6C" w:rsidRDefault="00D34E6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53D09" w:rsidRPr="00053D09">
      <w:rPr>
        <w:noProof/>
        <w:lang w:val="lv-LV"/>
      </w:rPr>
      <w:t>1</w:t>
    </w:r>
    <w:r>
      <w:fldChar w:fldCharType="end"/>
    </w:r>
  </w:p>
  <w:p w14:paraId="62EBF3C5" w14:textId="77777777" w:rsidR="00D34E6C" w:rsidRDefault="00D34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53E90" w14:textId="77777777" w:rsidR="003D6DE9" w:rsidRDefault="003D6DE9" w:rsidP="0095256B">
      <w:pPr>
        <w:rPr>
          <w:rStyle w:val="PageNumber"/>
        </w:rPr>
      </w:pPr>
      <w:r>
        <w:rPr>
          <w:rStyle w:val="PageNumber"/>
        </w:rPr>
        <w:separator/>
      </w:r>
    </w:p>
  </w:footnote>
  <w:footnote w:type="continuationSeparator" w:id="0">
    <w:p w14:paraId="50D47B7A" w14:textId="77777777" w:rsidR="003D6DE9" w:rsidRDefault="003D6DE9" w:rsidP="0095256B">
      <w:pPr>
        <w:rPr>
          <w:rStyle w:val="PageNumber"/>
        </w:rPr>
      </w:pPr>
      <w:r>
        <w:rPr>
          <w:rStyle w:val="PageNumbe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E10374" w:rsidRDefault="00E10374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13A5F" w14:textId="77777777" w:rsidR="00E10374" w:rsidRDefault="00E10374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E0A41" w14:textId="77777777" w:rsidR="00E10374" w:rsidRDefault="00E10374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306A48" w:rsidRDefault="00306A4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6271FF" w:rsidRDefault="006271FF" w:rsidP="006271FF">
    <w:pPr>
      <w:pStyle w:val="Header"/>
      <w:jc w:val="right"/>
      <w:rPr>
        <w:sz w:val="26"/>
        <w:szCs w:val="26"/>
        <w:lang w:val="lv-LV"/>
      </w:rPr>
    </w:pPr>
  </w:p>
  <w:p w14:paraId="4101652C" w14:textId="77777777" w:rsidR="00AF2CD9" w:rsidRDefault="00AF2CD9" w:rsidP="006271FF">
    <w:pPr>
      <w:pStyle w:val="Header"/>
      <w:jc w:val="right"/>
      <w:rPr>
        <w:sz w:val="26"/>
        <w:szCs w:val="26"/>
        <w:lang w:val="lv-LV"/>
      </w:rPr>
    </w:pPr>
  </w:p>
  <w:p w14:paraId="4B99056E" w14:textId="77777777" w:rsidR="006271FF" w:rsidRPr="006271FF" w:rsidRDefault="006271FF" w:rsidP="006271FF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DFE7B36"/>
    <w:multiLevelType w:val="hybridMultilevel"/>
    <w:tmpl w:val="3B3CF7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934"/>
    <w:multiLevelType w:val="multilevel"/>
    <w:tmpl w:val="F9BA21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14F54294"/>
    <w:multiLevelType w:val="hybridMultilevel"/>
    <w:tmpl w:val="F2E00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F749E"/>
    <w:multiLevelType w:val="multilevel"/>
    <w:tmpl w:val="25EE6B0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29603C6"/>
    <w:multiLevelType w:val="hybridMultilevel"/>
    <w:tmpl w:val="902EAF34"/>
    <w:lvl w:ilvl="0" w:tplc="C1A0D2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B03A7"/>
    <w:multiLevelType w:val="multilevel"/>
    <w:tmpl w:val="576C4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2A7511D1"/>
    <w:multiLevelType w:val="hybridMultilevel"/>
    <w:tmpl w:val="16225488"/>
    <w:lvl w:ilvl="0" w:tplc="20B8A45E">
      <w:start w:val="1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F725E"/>
    <w:multiLevelType w:val="multilevel"/>
    <w:tmpl w:val="E920FD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007F9"/>
    <w:multiLevelType w:val="hybridMultilevel"/>
    <w:tmpl w:val="10D28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5364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876C93"/>
    <w:multiLevelType w:val="hybridMultilevel"/>
    <w:tmpl w:val="2B34B6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12039"/>
    <w:multiLevelType w:val="hybridMultilevel"/>
    <w:tmpl w:val="0E425ADE"/>
    <w:lvl w:ilvl="0" w:tplc="72884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B75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BD02E2"/>
    <w:multiLevelType w:val="hybridMultilevel"/>
    <w:tmpl w:val="655CE75A"/>
    <w:lvl w:ilvl="0" w:tplc="1FAC921A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5C865FD"/>
    <w:multiLevelType w:val="hybridMultilevel"/>
    <w:tmpl w:val="AB2060D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D47E2D"/>
    <w:multiLevelType w:val="hybridMultilevel"/>
    <w:tmpl w:val="AAF03BE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B012A"/>
    <w:multiLevelType w:val="multilevel"/>
    <w:tmpl w:val="C6C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9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13"/>
  </w:num>
  <w:num w:numId="14">
    <w:abstractNumId w:val="20"/>
  </w:num>
  <w:num w:numId="15">
    <w:abstractNumId w:val="12"/>
  </w:num>
  <w:num w:numId="16">
    <w:abstractNumId w:val="18"/>
  </w:num>
  <w:num w:numId="17">
    <w:abstractNumId w:val="15"/>
  </w:num>
  <w:num w:numId="18">
    <w:abstractNumId w:val="5"/>
  </w:num>
  <w:num w:numId="19">
    <w:abstractNumId w:val="9"/>
  </w:num>
  <w:num w:numId="20">
    <w:abstractNumId w:val="10"/>
  </w:num>
  <w:num w:numId="21">
    <w:abstractNumId w:val="11"/>
  </w:num>
  <w:num w:numId="22">
    <w:abstractNumId w:val="0"/>
  </w:num>
  <w:num w:numId="23">
    <w:abstractNumId w:val="2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6E"/>
    <w:rsid w:val="00001CDC"/>
    <w:rsid w:val="00002B68"/>
    <w:rsid w:val="000061A4"/>
    <w:rsid w:val="000106D2"/>
    <w:rsid w:val="00011AFD"/>
    <w:rsid w:val="000133EF"/>
    <w:rsid w:val="00014F73"/>
    <w:rsid w:val="000174B8"/>
    <w:rsid w:val="0002059E"/>
    <w:rsid w:val="0002259A"/>
    <w:rsid w:val="00032459"/>
    <w:rsid w:val="00036E97"/>
    <w:rsid w:val="00053D09"/>
    <w:rsid w:val="00054693"/>
    <w:rsid w:val="00055E3E"/>
    <w:rsid w:val="00056249"/>
    <w:rsid w:val="0005787F"/>
    <w:rsid w:val="000615A8"/>
    <w:rsid w:val="00070B69"/>
    <w:rsid w:val="0007790D"/>
    <w:rsid w:val="00084148"/>
    <w:rsid w:val="0009187E"/>
    <w:rsid w:val="0009192B"/>
    <w:rsid w:val="00094363"/>
    <w:rsid w:val="000A1F52"/>
    <w:rsid w:val="000A76A9"/>
    <w:rsid w:val="000B1377"/>
    <w:rsid w:val="000B5C00"/>
    <w:rsid w:val="000C5D42"/>
    <w:rsid w:val="000D1CCB"/>
    <w:rsid w:val="000D20DB"/>
    <w:rsid w:val="000D25F9"/>
    <w:rsid w:val="000D296A"/>
    <w:rsid w:val="000E2A2C"/>
    <w:rsid w:val="000E65A4"/>
    <w:rsid w:val="00103BCC"/>
    <w:rsid w:val="00123335"/>
    <w:rsid w:val="001252B2"/>
    <w:rsid w:val="00126410"/>
    <w:rsid w:val="00133B62"/>
    <w:rsid w:val="001437D9"/>
    <w:rsid w:val="00146139"/>
    <w:rsid w:val="00153B22"/>
    <w:rsid w:val="00163C20"/>
    <w:rsid w:val="001650A3"/>
    <w:rsid w:val="001746C8"/>
    <w:rsid w:val="00176090"/>
    <w:rsid w:val="00183FCF"/>
    <w:rsid w:val="001876D1"/>
    <w:rsid w:val="00195A03"/>
    <w:rsid w:val="001A02A5"/>
    <w:rsid w:val="001A6070"/>
    <w:rsid w:val="001A6B1C"/>
    <w:rsid w:val="001B1DB8"/>
    <w:rsid w:val="001B581A"/>
    <w:rsid w:val="001C2C26"/>
    <w:rsid w:val="001D04F6"/>
    <w:rsid w:val="001D2EC0"/>
    <w:rsid w:val="001D6969"/>
    <w:rsid w:val="001D6E6D"/>
    <w:rsid w:val="001D7EB7"/>
    <w:rsid w:val="001E5C40"/>
    <w:rsid w:val="001E757B"/>
    <w:rsid w:val="001F7ABC"/>
    <w:rsid w:val="0020190E"/>
    <w:rsid w:val="0020231D"/>
    <w:rsid w:val="00202CDA"/>
    <w:rsid w:val="00204DF3"/>
    <w:rsid w:val="00206343"/>
    <w:rsid w:val="002138A8"/>
    <w:rsid w:val="0021661A"/>
    <w:rsid w:val="00220394"/>
    <w:rsid w:val="002263AB"/>
    <w:rsid w:val="00226DC5"/>
    <w:rsid w:val="002331F5"/>
    <w:rsid w:val="0023340D"/>
    <w:rsid w:val="002349F6"/>
    <w:rsid w:val="00236466"/>
    <w:rsid w:val="002365D0"/>
    <w:rsid w:val="002405E9"/>
    <w:rsid w:val="00243C2D"/>
    <w:rsid w:val="00246371"/>
    <w:rsid w:val="002608E1"/>
    <w:rsid w:val="00270E8B"/>
    <w:rsid w:val="00284AF8"/>
    <w:rsid w:val="00290DB3"/>
    <w:rsid w:val="00294676"/>
    <w:rsid w:val="00295368"/>
    <w:rsid w:val="002962D7"/>
    <w:rsid w:val="002A1624"/>
    <w:rsid w:val="002B0B1E"/>
    <w:rsid w:val="002B33DE"/>
    <w:rsid w:val="002B6F02"/>
    <w:rsid w:val="002D0B8A"/>
    <w:rsid w:val="002E5CC7"/>
    <w:rsid w:val="002E6762"/>
    <w:rsid w:val="002F2FC9"/>
    <w:rsid w:val="002F4B6A"/>
    <w:rsid w:val="00306A48"/>
    <w:rsid w:val="003071F9"/>
    <w:rsid w:val="00310178"/>
    <w:rsid w:val="00310CB6"/>
    <w:rsid w:val="003155D0"/>
    <w:rsid w:val="0031628D"/>
    <w:rsid w:val="00317656"/>
    <w:rsid w:val="00320F47"/>
    <w:rsid w:val="0032350E"/>
    <w:rsid w:val="00324164"/>
    <w:rsid w:val="003316A6"/>
    <w:rsid w:val="00337465"/>
    <w:rsid w:val="00342DF8"/>
    <w:rsid w:val="003446B6"/>
    <w:rsid w:val="0034573A"/>
    <w:rsid w:val="003464FD"/>
    <w:rsid w:val="003504A3"/>
    <w:rsid w:val="00351D14"/>
    <w:rsid w:val="00355699"/>
    <w:rsid w:val="003611F9"/>
    <w:rsid w:val="00363F7D"/>
    <w:rsid w:val="00380A9E"/>
    <w:rsid w:val="00380C78"/>
    <w:rsid w:val="003A49DE"/>
    <w:rsid w:val="003B1241"/>
    <w:rsid w:val="003B377D"/>
    <w:rsid w:val="003B3B88"/>
    <w:rsid w:val="003C29C0"/>
    <w:rsid w:val="003C3203"/>
    <w:rsid w:val="003C48AE"/>
    <w:rsid w:val="003C5293"/>
    <w:rsid w:val="003D0917"/>
    <w:rsid w:val="003D4401"/>
    <w:rsid w:val="003D6DE9"/>
    <w:rsid w:val="003E3C14"/>
    <w:rsid w:val="003E5718"/>
    <w:rsid w:val="003E6BC1"/>
    <w:rsid w:val="003F24BD"/>
    <w:rsid w:val="003F2591"/>
    <w:rsid w:val="003F3FAF"/>
    <w:rsid w:val="003F6A84"/>
    <w:rsid w:val="003F74FF"/>
    <w:rsid w:val="00407BDB"/>
    <w:rsid w:val="00411083"/>
    <w:rsid w:val="00416E35"/>
    <w:rsid w:val="00423546"/>
    <w:rsid w:val="004244F8"/>
    <w:rsid w:val="00431ED3"/>
    <w:rsid w:val="004450E0"/>
    <w:rsid w:val="00445C09"/>
    <w:rsid w:val="00446EE7"/>
    <w:rsid w:val="0044785D"/>
    <w:rsid w:val="004501BE"/>
    <w:rsid w:val="00451808"/>
    <w:rsid w:val="00453D8A"/>
    <w:rsid w:val="00457731"/>
    <w:rsid w:val="00457A9D"/>
    <w:rsid w:val="004619C0"/>
    <w:rsid w:val="004647FD"/>
    <w:rsid w:val="0047332B"/>
    <w:rsid w:val="00477A32"/>
    <w:rsid w:val="0048062F"/>
    <w:rsid w:val="00491D30"/>
    <w:rsid w:val="00493B01"/>
    <w:rsid w:val="00497168"/>
    <w:rsid w:val="00497823"/>
    <w:rsid w:val="004A631E"/>
    <w:rsid w:val="004A661A"/>
    <w:rsid w:val="004B4086"/>
    <w:rsid w:val="004B4E3C"/>
    <w:rsid w:val="004D0BB0"/>
    <w:rsid w:val="004D2D5C"/>
    <w:rsid w:val="004E02E9"/>
    <w:rsid w:val="004E2D76"/>
    <w:rsid w:val="004E5EC7"/>
    <w:rsid w:val="004E67B3"/>
    <w:rsid w:val="004E710C"/>
    <w:rsid w:val="004F7F3D"/>
    <w:rsid w:val="0050261C"/>
    <w:rsid w:val="00504A55"/>
    <w:rsid w:val="005061BE"/>
    <w:rsid w:val="00520700"/>
    <w:rsid w:val="005215AB"/>
    <w:rsid w:val="00524CE2"/>
    <w:rsid w:val="00525541"/>
    <w:rsid w:val="00527459"/>
    <w:rsid w:val="00533134"/>
    <w:rsid w:val="00533F39"/>
    <w:rsid w:val="00536084"/>
    <w:rsid w:val="00537877"/>
    <w:rsid w:val="00542064"/>
    <w:rsid w:val="005755D5"/>
    <w:rsid w:val="00575F9D"/>
    <w:rsid w:val="00586507"/>
    <w:rsid w:val="00591D7D"/>
    <w:rsid w:val="00592E62"/>
    <w:rsid w:val="005A78A0"/>
    <w:rsid w:val="005B1A5C"/>
    <w:rsid w:val="005D2715"/>
    <w:rsid w:val="005D7EE4"/>
    <w:rsid w:val="005E00BE"/>
    <w:rsid w:val="005E03F6"/>
    <w:rsid w:val="005E7EA9"/>
    <w:rsid w:val="00601835"/>
    <w:rsid w:val="00602FF0"/>
    <w:rsid w:val="00605D1E"/>
    <w:rsid w:val="00607781"/>
    <w:rsid w:val="00625E5A"/>
    <w:rsid w:val="006271FF"/>
    <w:rsid w:val="00627727"/>
    <w:rsid w:val="00632E13"/>
    <w:rsid w:val="00647FCD"/>
    <w:rsid w:val="00651F6D"/>
    <w:rsid w:val="00652B4C"/>
    <w:rsid w:val="00653102"/>
    <w:rsid w:val="00653E45"/>
    <w:rsid w:val="00663BC3"/>
    <w:rsid w:val="00666A75"/>
    <w:rsid w:val="00672357"/>
    <w:rsid w:val="00682FE7"/>
    <w:rsid w:val="00683485"/>
    <w:rsid w:val="00686284"/>
    <w:rsid w:val="006A7A9D"/>
    <w:rsid w:val="006B7A15"/>
    <w:rsid w:val="006C1555"/>
    <w:rsid w:val="006D3853"/>
    <w:rsid w:val="006E28EF"/>
    <w:rsid w:val="006F668F"/>
    <w:rsid w:val="00703A73"/>
    <w:rsid w:val="00704C2D"/>
    <w:rsid w:val="00710291"/>
    <w:rsid w:val="00711ECC"/>
    <w:rsid w:val="00720C00"/>
    <w:rsid w:val="007213C4"/>
    <w:rsid w:val="00723AF0"/>
    <w:rsid w:val="007247F9"/>
    <w:rsid w:val="00730634"/>
    <w:rsid w:val="00751BF5"/>
    <w:rsid w:val="00753C0C"/>
    <w:rsid w:val="00762163"/>
    <w:rsid w:val="00766923"/>
    <w:rsid w:val="007712D1"/>
    <w:rsid w:val="007A0A6D"/>
    <w:rsid w:val="007A5CFF"/>
    <w:rsid w:val="007C35FB"/>
    <w:rsid w:val="007F66AD"/>
    <w:rsid w:val="00815D5E"/>
    <w:rsid w:val="00825527"/>
    <w:rsid w:val="008421BD"/>
    <w:rsid w:val="0084699F"/>
    <w:rsid w:val="00856C01"/>
    <w:rsid w:val="00863885"/>
    <w:rsid w:val="008816B2"/>
    <w:rsid w:val="008817A9"/>
    <w:rsid w:val="00883308"/>
    <w:rsid w:val="008839FA"/>
    <w:rsid w:val="008916BB"/>
    <w:rsid w:val="008929C1"/>
    <w:rsid w:val="008A320D"/>
    <w:rsid w:val="008A42FC"/>
    <w:rsid w:val="008B0E24"/>
    <w:rsid w:val="008B7028"/>
    <w:rsid w:val="008C0465"/>
    <w:rsid w:val="008C168C"/>
    <w:rsid w:val="008C2C5B"/>
    <w:rsid w:val="008C2CAF"/>
    <w:rsid w:val="008C37B2"/>
    <w:rsid w:val="008E5BFC"/>
    <w:rsid w:val="008F1D68"/>
    <w:rsid w:val="008F1DCC"/>
    <w:rsid w:val="008F72BC"/>
    <w:rsid w:val="009122EC"/>
    <w:rsid w:val="00914FA0"/>
    <w:rsid w:val="00916434"/>
    <w:rsid w:val="009260FA"/>
    <w:rsid w:val="00932E2C"/>
    <w:rsid w:val="0093653E"/>
    <w:rsid w:val="00937830"/>
    <w:rsid w:val="00940FF3"/>
    <w:rsid w:val="00950F3F"/>
    <w:rsid w:val="0095256B"/>
    <w:rsid w:val="00952CBD"/>
    <w:rsid w:val="00953988"/>
    <w:rsid w:val="00954669"/>
    <w:rsid w:val="009555B5"/>
    <w:rsid w:val="00963B2A"/>
    <w:rsid w:val="00982FDE"/>
    <w:rsid w:val="009838F2"/>
    <w:rsid w:val="009844E1"/>
    <w:rsid w:val="00984E10"/>
    <w:rsid w:val="00990209"/>
    <w:rsid w:val="009911B8"/>
    <w:rsid w:val="009942A6"/>
    <w:rsid w:val="009A118F"/>
    <w:rsid w:val="009A39C1"/>
    <w:rsid w:val="009A7E0D"/>
    <w:rsid w:val="009B13F0"/>
    <w:rsid w:val="009B425E"/>
    <w:rsid w:val="009B43DD"/>
    <w:rsid w:val="009B537F"/>
    <w:rsid w:val="009C2E39"/>
    <w:rsid w:val="009C39C4"/>
    <w:rsid w:val="009D1E99"/>
    <w:rsid w:val="009E0000"/>
    <w:rsid w:val="009E5F08"/>
    <w:rsid w:val="00A0026E"/>
    <w:rsid w:val="00A034A3"/>
    <w:rsid w:val="00A04752"/>
    <w:rsid w:val="00A07BF6"/>
    <w:rsid w:val="00A17C18"/>
    <w:rsid w:val="00A229DB"/>
    <w:rsid w:val="00A23BF9"/>
    <w:rsid w:val="00A246B4"/>
    <w:rsid w:val="00A334E6"/>
    <w:rsid w:val="00A44718"/>
    <w:rsid w:val="00A51A65"/>
    <w:rsid w:val="00A54FD3"/>
    <w:rsid w:val="00A70164"/>
    <w:rsid w:val="00A70F96"/>
    <w:rsid w:val="00A7259F"/>
    <w:rsid w:val="00A75161"/>
    <w:rsid w:val="00A82349"/>
    <w:rsid w:val="00A83AEF"/>
    <w:rsid w:val="00A84BF3"/>
    <w:rsid w:val="00A87C01"/>
    <w:rsid w:val="00A90155"/>
    <w:rsid w:val="00A90574"/>
    <w:rsid w:val="00A92BB5"/>
    <w:rsid w:val="00A9665F"/>
    <w:rsid w:val="00AA23BA"/>
    <w:rsid w:val="00AB0F6D"/>
    <w:rsid w:val="00AB5BE3"/>
    <w:rsid w:val="00AB6FEA"/>
    <w:rsid w:val="00AC61F6"/>
    <w:rsid w:val="00AC69D0"/>
    <w:rsid w:val="00AC7208"/>
    <w:rsid w:val="00AD08BF"/>
    <w:rsid w:val="00AD1782"/>
    <w:rsid w:val="00AD204E"/>
    <w:rsid w:val="00AE4807"/>
    <w:rsid w:val="00AE65D4"/>
    <w:rsid w:val="00AE7AF5"/>
    <w:rsid w:val="00AF0855"/>
    <w:rsid w:val="00AF2CD9"/>
    <w:rsid w:val="00AF6BC7"/>
    <w:rsid w:val="00B05289"/>
    <w:rsid w:val="00B15D13"/>
    <w:rsid w:val="00B16DFA"/>
    <w:rsid w:val="00B20B5F"/>
    <w:rsid w:val="00B26750"/>
    <w:rsid w:val="00B26F4D"/>
    <w:rsid w:val="00B304F9"/>
    <w:rsid w:val="00B362B3"/>
    <w:rsid w:val="00B36373"/>
    <w:rsid w:val="00B410EE"/>
    <w:rsid w:val="00B463E1"/>
    <w:rsid w:val="00B47498"/>
    <w:rsid w:val="00B57546"/>
    <w:rsid w:val="00B57F67"/>
    <w:rsid w:val="00B65D16"/>
    <w:rsid w:val="00B65D56"/>
    <w:rsid w:val="00B71809"/>
    <w:rsid w:val="00B72E48"/>
    <w:rsid w:val="00B74F43"/>
    <w:rsid w:val="00B752E0"/>
    <w:rsid w:val="00B75CC0"/>
    <w:rsid w:val="00B77B83"/>
    <w:rsid w:val="00B87AF6"/>
    <w:rsid w:val="00BB2BAE"/>
    <w:rsid w:val="00BB5001"/>
    <w:rsid w:val="00BC5A33"/>
    <w:rsid w:val="00BC7B6A"/>
    <w:rsid w:val="00BD0453"/>
    <w:rsid w:val="00BE2651"/>
    <w:rsid w:val="00BE3D9B"/>
    <w:rsid w:val="00BE5B3A"/>
    <w:rsid w:val="00BE6D62"/>
    <w:rsid w:val="00BF2594"/>
    <w:rsid w:val="00BF4387"/>
    <w:rsid w:val="00BF7D4D"/>
    <w:rsid w:val="00C0426D"/>
    <w:rsid w:val="00C13A0C"/>
    <w:rsid w:val="00C15F82"/>
    <w:rsid w:val="00C24379"/>
    <w:rsid w:val="00C243D3"/>
    <w:rsid w:val="00C24C44"/>
    <w:rsid w:val="00C25537"/>
    <w:rsid w:val="00C27BC7"/>
    <w:rsid w:val="00C32C50"/>
    <w:rsid w:val="00C33E61"/>
    <w:rsid w:val="00C408EC"/>
    <w:rsid w:val="00C410D4"/>
    <w:rsid w:val="00C43A32"/>
    <w:rsid w:val="00C4555E"/>
    <w:rsid w:val="00C45760"/>
    <w:rsid w:val="00C45F8D"/>
    <w:rsid w:val="00C5258C"/>
    <w:rsid w:val="00C666A5"/>
    <w:rsid w:val="00C66D39"/>
    <w:rsid w:val="00C736DD"/>
    <w:rsid w:val="00C73F6D"/>
    <w:rsid w:val="00C767BD"/>
    <w:rsid w:val="00C814BC"/>
    <w:rsid w:val="00C822BF"/>
    <w:rsid w:val="00C84A51"/>
    <w:rsid w:val="00C913CF"/>
    <w:rsid w:val="00CA352B"/>
    <w:rsid w:val="00CA6A44"/>
    <w:rsid w:val="00CA7C36"/>
    <w:rsid w:val="00CB0E9C"/>
    <w:rsid w:val="00CB2176"/>
    <w:rsid w:val="00CB5B0A"/>
    <w:rsid w:val="00CC6B05"/>
    <w:rsid w:val="00CC7EED"/>
    <w:rsid w:val="00CE0D75"/>
    <w:rsid w:val="00CE6F43"/>
    <w:rsid w:val="00CF18C2"/>
    <w:rsid w:val="00D020C7"/>
    <w:rsid w:val="00D03FDC"/>
    <w:rsid w:val="00D14779"/>
    <w:rsid w:val="00D174C1"/>
    <w:rsid w:val="00D241CE"/>
    <w:rsid w:val="00D34E6C"/>
    <w:rsid w:val="00D36127"/>
    <w:rsid w:val="00D43DD7"/>
    <w:rsid w:val="00D4432B"/>
    <w:rsid w:val="00D513F4"/>
    <w:rsid w:val="00D53ADA"/>
    <w:rsid w:val="00D568AE"/>
    <w:rsid w:val="00D575F5"/>
    <w:rsid w:val="00D57BAB"/>
    <w:rsid w:val="00D758C8"/>
    <w:rsid w:val="00D75E6C"/>
    <w:rsid w:val="00D77A05"/>
    <w:rsid w:val="00D835AC"/>
    <w:rsid w:val="00D863A5"/>
    <w:rsid w:val="00D86B02"/>
    <w:rsid w:val="00D92365"/>
    <w:rsid w:val="00DA0F83"/>
    <w:rsid w:val="00DA6D12"/>
    <w:rsid w:val="00DA6E66"/>
    <w:rsid w:val="00DB2638"/>
    <w:rsid w:val="00DC4043"/>
    <w:rsid w:val="00DC490A"/>
    <w:rsid w:val="00DD1881"/>
    <w:rsid w:val="00DD246C"/>
    <w:rsid w:val="00DD592F"/>
    <w:rsid w:val="00DF121C"/>
    <w:rsid w:val="00E018B1"/>
    <w:rsid w:val="00E04665"/>
    <w:rsid w:val="00E07978"/>
    <w:rsid w:val="00E10374"/>
    <w:rsid w:val="00E13E85"/>
    <w:rsid w:val="00E16A49"/>
    <w:rsid w:val="00E24DBA"/>
    <w:rsid w:val="00E36B80"/>
    <w:rsid w:val="00E36BB7"/>
    <w:rsid w:val="00E3717C"/>
    <w:rsid w:val="00E51167"/>
    <w:rsid w:val="00E531C9"/>
    <w:rsid w:val="00E5362C"/>
    <w:rsid w:val="00E53AF2"/>
    <w:rsid w:val="00E61270"/>
    <w:rsid w:val="00E65D92"/>
    <w:rsid w:val="00E670D9"/>
    <w:rsid w:val="00E72E6F"/>
    <w:rsid w:val="00E771E7"/>
    <w:rsid w:val="00E77E4B"/>
    <w:rsid w:val="00E813AE"/>
    <w:rsid w:val="00E86E63"/>
    <w:rsid w:val="00E90854"/>
    <w:rsid w:val="00E92233"/>
    <w:rsid w:val="00E92324"/>
    <w:rsid w:val="00E934FC"/>
    <w:rsid w:val="00E93932"/>
    <w:rsid w:val="00EA40E2"/>
    <w:rsid w:val="00EA46D5"/>
    <w:rsid w:val="00EA4916"/>
    <w:rsid w:val="00EA7DBF"/>
    <w:rsid w:val="00EB4A2E"/>
    <w:rsid w:val="00EB7469"/>
    <w:rsid w:val="00EC0F03"/>
    <w:rsid w:val="00EC46D4"/>
    <w:rsid w:val="00ED4AFD"/>
    <w:rsid w:val="00ED6A4E"/>
    <w:rsid w:val="00ED6A87"/>
    <w:rsid w:val="00EE0394"/>
    <w:rsid w:val="00EE13BA"/>
    <w:rsid w:val="00EE2F4C"/>
    <w:rsid w:val="00EF68E2"/>
    <w:rsid w:val="00F10B98"/>
    <w:rsid w:val="00F112C4"/>
    <w:rsid w:val="00F20A56"/>
    <w:rsid w:val="00F21513"/>
    <w:rsid w:val="00F236A9"/>
    <w:rsid w:val="00F24759"/>
    <w:rsid w:val="00F317FD"/>
    <w:rsid w:val="00F32ACE"/>
    <w:rsid w:val="00F37B2A"/>
    <w:rsid w:val="00F4339F"/>
    <w:rsid w:val="00F43837"/>
    <w:rsid w:val="00F5022E"/>
    <w:rsid w:val="00F60099"/>
    <w:rsid w:val="00F623DC"/>
    <w:rsid w:val="00F6371F"/>
    <w:rsid w:val="00F6696D"/>
    <w:rsid w:val="00F6764F"/>
    <w:rsid w:val="00F677CA"/>
    <w:rsid w:val="00F709C3"/>
    <w:rsid w:val="00F77C39"/>
    <w:rsid w:val="00F80C76"/>
    <w:rsid w:val="00FA703F"/>
    <w:rsid w:val="00FB0C62"/>
    <w:rsid w:val="00FB53F7"/>
    <w:rsid w:val="00FC01A0"/>
    <w:rsid w:val="00FC02EE"/>
    <w:rsid w:val="00FC47A6"/>
    <w:rsid w:val="00FD4B86"/>
    <w:rsid w:val="00FD66A9"/>
    <w:rsid w:val="00FE5391"/>
    <w:rsid w:val="00FF02A4"/>
    <w:rsid w:val="00FF1531"/>
    <w:rsid w:val="00FF4F8B"/>
    <w:rsid w:val="00FF581A"/>
    <w:rsid w:val="414F9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396CA8"/>
  <w15:chartTrackingRefBased/>
  <w15:docId w15:val="{33125406-6D4D-43E5-86EA-EE4715E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sid w:val="00766923"/>
    <w:pPr>
      <w:jc w:val="both"/>
    </w:pPr>
    <w:rPr>
      <w:szCs w:val="20"/>
      <w:lang w:val="lv-LV" w:eastAsia="lv-LV"/>
    </w:rPr>
  </w:style>
  <w:style w:type="character" w:styleId="Hyperlink">
    <w:name w:val="Hyperlink"/>
    <w:rsid w:val="00766923"/>
    <w:rPr>
      <w:color w:val="0000FF"/>
      <w:u w:val="single"/>
    </w:rPr>
  </w:style>
  <w:style w:type="table" w:styleId="TableGrid">
    <w:name w:val="Table Grid"/>
    <w:basedOn w:val="TableNormal"/>
    <w:rsid w:val="0076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E02E9"/>
    <w:pPr>
      <w:ind w:left="720"/>
    </w:pPr>
  </w:style>
  <w:style w:type="character" w:customStyle="1" w:styleId="FooterChar">
    <w:name w:val="Footer Char"/>
    <w:link w:val="Footer"/>
    <w:uiPriority w:val="99"/>
    <w:rsid w:val="00D34E6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70F96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C32C5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32C50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C24379"/>
    <w:rPr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01E7-541F-460A-9773-8CFF7C33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Anon030</dc:creator>
  <cp:keywords/>
  <cp:lastModifiedBy>Lietotajs</cp:lastModifiedBy>
  <cp:revision>6</cp:revision>
  <cp:lastPrinted>2020-01-21T19:49:00Z</cp:lastPrinted>
  <dcterms:created xsi:type="dcterms:W3CDTF">2020-10-12T12:29:00Z</dcterms:created>
  <dcterms:modified xsi:type="dcterms:W3CDTF">2020-10-30T11:07:00Z</dcterms:modified>
</cp:coreProperties>
</file>